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C4DE" w14:textId="0BA4606F" w:rsidR="00271047" w:rsidRDefault="006169A5" w:rsidP="00271047">
      <w:pPr>
        <w:pStyle w:val="Intestazione"/>
        <w:spacing w:after="0"/>
        <w:jc w:val="right"/>
        <w:rPr>
          <w:rFonts w:asciiTheme="majorHAnsi" w:hAnsiTheme="majorHAnsi" w:cstheme="majorHAnsi"/>
        </w:rPr>
      </w:pPr>
      <w:r w:rsidRPr="005B2915">
        <w:rPr>
          <w:rFonts w:asciiTheme="majorHAnsi" w:hAnsiTheme="majorHAnsi" w:cstheme="majorHAnsi"/>
        </w:rPr>
        <w:t>Al</w:t>
      </w:r>
      <w:r w:rsidR="00271047">
        <w:rPr>
          <w:rFonts w:asciiTheme="majorHAnsi" w:hAnsiTheme="majorHAnsi" w:cstheme="majorHAnsi"/>
        </w:rPr>
        <w:t xml:space="preserve"> Consiglio dell</w:t>
      </w:r>
      <w:r w:rsidRPr="005B2915">
        <w:rPr>
          <w:rFonts w:asciiTheme="majorHAnsi" w:hAnsiTheme="majorHAnsi" w:cstheme="majorHAnsi"/>
        </w:rPr>
        <w:t xml:space="preserve">’Ordine </w:t>
      </w:r>
    </w:p>
    <w:p w14:paraId="33A70926" w14:textId="7A574CDE" w:rsidR="006169A5" w:rsidRPr="005B2915" w:rsidRDefault="006169A5" w:rsidP="00271047">
      <w:pPr>
        <w:pStyle w:val="Intestazione"/>
        <w:spacing w:after="0"/>
        <w:jc w:val="right"/>
        <w:rPr>
          <w:rFonts w:asciiTheme="majorHAnsi" w:hAnsiTheme="majorHAnsi" w:cstheme="majorHAnsi"/>
        </w:rPr>
      </w:pPr>
      <w:r w:rsidRPr="005B2915">
        <w:rPr>
          <w:rFonts w:asciiTheme="majorHAnsi" w:hAnsiTheme="majorHAnsi" w:cstheme="majorHAnsi"/>
        </w:rPr>
        <w:t>degli avvocati di Brescia</w:t>
      </w:r>
    </w:p>
    <w:p w14:paraId="10DF8C0D" w14:textId="77777777" w:rsidR="00271047" w:rsidRDefault="00271047" w:rsidP="005B2915">
      <w:pPr>
        <w:pStyle w:val="Intestazione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7F33934C" w14:textId="02B91176" w:rsidR="006169A5" w:rsidRPr="005B2915" w:rsidRDefault="006169A5" w:rsidP="005B2915">
      <w:pPr>
        <w:pStyle w:val="Intestazione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5B2915">
        <w:rPr>
          <w:rFonts w:asciiTheme="majorHAnsi" w:hAnsiTheme="majorHAnsi" w:cstheme="majorHAnsi"/>
          <w:b/>
          <w:bCs/>
        </w:rPr>
        <w:t xml:space="preserve">ISTANZA DI CONFERMA DELL’AMMISSIONE ANTICIPATA </w:t>
      </w:r>
    </w:p>
    <w:p w14:paraId="5C21F0A3" w14:textId="522833D5" w:rsidR="006169A5" w:rsidRPr="005B2915" w:rsidRDefault="006169A5" w:rsidP="005B2915">
      <w:pPr>
        <w:pStyle w:val="Intestazione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5B2915">
        <w:rPr>
          <w:rFonts w:asciiTheme="majorHAnsi" w:hAnsiTheme="majorHAnsi" w:cstheme="majorHAnsi"/>
          <w:b/>
          <w:bCs/>
        </w:rPr>
        <w:t>AL PATROCINIO A SPESE DELLO STATO</w:t>
      </w:r>
    </w:p>
    <w:p w14:paraId="1F127B33" w14:textId="77777777" w:rsidR="006169A5" w:rsidRPr="005B2915" w:rsidRDefault="006169A5" w:rsidP="005B2915">
      <w:pPr>
        <w:pStyle w:val="Intestazione"/>
        <w:spacing w:after="0" w:line="240" w:lineRule="auto"/>
        <w:jc w:val="center"/>
        <w:rPr>
          <w:rFonts w:asciiTheme="majorHAnsi" w:hAnsiTheme="majorHAnsi" w:cstheme="majorHAnsi"/>
          <w:sz w:val="18"/>
          <w:szCs w:val="18"/>
          <w:lang w:val="en-US"/>
        </w:rPr>
      </w:pPr>
      <w:r w:rsidRPr="005B2915">
        <w:rPr>
          <w:rFonts w:asciiTheme="majorHAnsi" w:hAnsiTheme="majorHAnsi" w:cstheme="majorHAnsi"/>
          <w:sz w:val="18"/>
          <w:szCs w:val="18"/>
          <w:lang w:val="en-US"/>
        </w:rPr>
        <w:t xml:space="preserve">(art. 15-septies </w:t>
      </w:r>
      <w:proofErr w:type="spellStart"/>
      <w:r w:rsidRPr="005B2915">
        <w:rPr>
          <w:rFonts w:asciiTheme="majorHAnsi" w:hAnsiTheme="majorHAnsi" w:cstheme="majorHAnsi"/>
          <w:sz w:val="18"/>
          <w:szCs w:val="18"/>
          <w:lang w:val="en-US"/>
        </w:rPr>
        <w:t>commi</w:t>
      </w:r>
      <w:proofErr w:type="spellEnd"/>
      <w:r w:rsidRPr="005B2915">
        <w:rPr>
          <w:rFonts w:asciiTheme="majorHAnsi" w:hAnsiTheme="majorHAnsi" w:cstheme="majorHAnsi"/>
          <w:sz w:val="18"/>
          <w:szCs w:val="18"/>
          <w:lang w:val="en-US"/>
        </w:rPr>
        <w:t xml:space="preserve"> 3-4 </w:t>
      </w:r>
      <w:proofErr w:type="spellStart"/>
      <w:proofErr w:type="gramStart"/>
      <w:r w:rsidRPr="005B2915">
        <w:rPr>
          <w:rFonts w:asciiTheme="majorHAnsi" w:hAnsiTheme="majorHAnsi" w:cstheme="majorHAnsi"/>
          <w:sz w:val="18"/>
          <w:szCs w:val="18"/>
          <w:lang w:val="en-US"/>
        </w:rPr>
        <w:t>D.Lgs.vo</w:t>
      </w:r>
      <w:proofErr w:type="spellEnd"/>
      <w:proofErr w:type="gramEnd"/>
      <w:r w:rsidRPr="005B2915">
        <w:rPr>
          <w:rFonts w:asciiTheme="majorHAnsi" w:hAnsiTheme="majorHAnsi" w:cstheme="majorHAnsi"/>
          <w:sz w:val="18"/>
          <w:szCs w:val="18"/>
          <w:lang w:val="en-US"/>
        </w:rPr>
        <w:t xml:space="preserve"> n. 28/2010 – per la </w:t>
      </w:r>
      <w:proofErr w:type="spellStart"/>
      <w:r w:rsidRPr="005B2915">
        <w:rPr>
          <w:rFonts w:asciiTheme="majorHAnsi" w:hAnsiTheme="majorHAnsi" w:cstheme="majorHAnsi"/>
          <w:sz w:val="18"/>
          <w:szCs w:val="18"/>
          <w:lang w:val="en-US"/>
        </w:rPr>
        <w:t>mediazione</w:t>
      </w:r>
      <w:proofErr w:type="spellEnd"/>
      <w:r w:rsidRPr="005B2915">
        <w:rPr>
          <w:rFonts w:asciiTheme="majorHAnsi" w:hAnsiTheme="majorHAnsi" w:cstheme="majorHAnsi"/>
          <w:sz w:val="18"/>
          <w:szCs w:val="18"/>
          <w:lang w:val="en-US"/>
        </w:rPr>
        <w:t xml:space="preserve">; </w:t>
      </w:r>
    </w:p>
    <w:p w14:paraId="75C53C93" w14:textId="4947DB34" w:rsidR="006169A5" w:rsidRPr="005B2915" w:rsidRDefault="006169A5" w:rsidP="005B2915">
      <w:pPr>
        <w:pStyle w:val="Intestazione"/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5B2915">
        <w:rPr>
          <w:rFonts w:asciiTheme="majorHAnsi" w:hAnsiTheme="majorHAnsi" w:cstheme="majorHAnsi"/>
          <w:sz w:val="18"/>
          <w:szCs w:val="18"/>
          <w:lang w:val="en-US"/>
        </w:rPr>
        <w:t xml:space="preserve">art. 11-septies </w:t>
      </w:r>
      <w:proofErr w:type="spellStart"/>
      <w:r w:rsidRPr="005B2915">
        <w:rPr>
          <w:rFonts w:asciiTheme="majorHAnsi" w:hAnsiTheme="majorHAnsi" w:cstheme="majorHAnsi"/>
          <w:sz w:val="18"/>
          <w:szCs w:val="18"/>
          <w:lang w:val="en-US"/>
        </w:rPr>
        <w:t>commi</w:t>
      </w:r>
      <w:proofErr w:type="spellEnd"/>
      <w:r w:rsidRPr="005B2915">
        <w:rPr>
          <w:rFonts w:asciiTheme="majorHAnsi" w:hAnsiTheme="majorHAnsi" w:cstheme="majorHAnsi"/>
          <w:sz w:val="18"/>
          <w:szCs w:val="18"/>
          <w:lang w:val="en-US"/>
        </w:rPr>
        <w:t xml:space="preserve"> 2-3 D.L. n. 132/2014 conv. </w:t>
      </w:r>
      <w:r w:rsidRPr="005B2915">
        <w:rPr>
          <w:rFonts w:asciiTheme="majorHAnsi" w:hAnsiTheme="majorHAnsi" w:cstheme="majorHAnsi"/>
          <w:sz w:val="18"/>
          <w:szCs w:val="18"/>
        </w:rPr>
        <w:t>L. n. 162/2014 – per la negoziazione assistita)</w:t>
      </w:r>
    </w:p>
    <w:p w14:paraId="32B33759" w14:textId="77777777" w:rsidR="006169A5" w:rsidRPr="005B2915" w:rsidRDefault="006169A5" w:rsidP="006169A5">
      <w:pPr>
        <w:pStyle w:val="Intestazione"/>
        <w:spacing w:after="0" w:line="360" w:lineRule="auto"/>
        <w:jc w:val="both"/>
        <w:rPr>
          <w:rFonts w:asciiTheme="majorHAnsi" w:hAnsiTheme="majorHAnsi" w:cstheme="majorHAnsi"/>
        </w:rPr>
      </w:pPr>
    </w:p>
    <w:p w14:paraId="431B719A" w14:textId="3AA1F641" w:rsidR="006169A5" w:rsidRPr="005B2915" w:rsidRDefault="006169A5" w:rsidP="006169A5">
      <w:pPr>
        <w:pStyle w:val="Intestazione"/>
        <w:spacing w:after="0" w:line="360" w:lineRule="auto"/>
        <w:jc w:val="both"/>
        <w:rPr>
          <w:rFonts w:asciiTheme="majorHAnsi" w:hAnsiTheme="majorHAnsi" w:cstheme="majorHAnsi"/>
        </w:rPr>
      </w:pPr>
      <w:r w:rsidRPr="005B2915">
        <w:rPr>
          <w:rFonts w:asciiTheme="majorHAnsi" w:hAnsiTheme="majorHAnsi" w:cstheme="majorHAnsi"/>
        </w:rPr>
        <w:t>Il/La sottoscritto/a</w:t>
      </w:r>
      <w:r w:rsidR="00E1484F" w:rsidRPr="005B2915">
        <w:rPr>
          <w:rFonts w:asciiTheme="majorHAnsi" w:hAnsiTheme="majorHAnsi" w:cstheme="majorHAnsi"/>
        </w:rPr>
        <w:t xml:space="preserve"> avvocato/a</w:t>
      </w:r>
    </w:p>
    <w:p w14:paraId="0EE2007B" w14:textId="4AA96A06" w:rsidR="006169A5" w:rsidRPr="005B2915" w:rsidRDefault="006169A5" w:rsidP="006169A5">
      <w:pPr>
        <w:tabs>
          <w:tab w:val="left" w:pos="156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2915">
        <w:rPr>
          <w:rFonts w:asciiTheme="majorHAnsi" w:hAnsiTheme="majorHAnsi" w:cstheme="majorHAnsi"/>
          <w:sz w:val="22"/>
          <w:szCs w:val="22"/>
        </w:rPr>
        <w:t>nome e cognome _____</w:t>
      </w:r>
      <w:r w:rsidR="00E1484F" w:rsidRPr="005B2915">
        <w:rPr>
          <w:rFonts w:asciiTheme="majorHAnsi" w:hAnsiTheme="majorHAnsi" w:cstheme="majorHAnsi"/>
          <w:sz w:val="22"/>
          <w:szCs w:val="22"/>
        </w:rPr>
        <w:t>_________________________________</w:t>
      </w:r>
      <w:r w:rsidRPr="005B2915">
        <w:rPr>
          <w:rFonts w:asciiTheme="majorHAnsi" w:hAnsiTheme="majorHAnsi" w:cstheme="majorHAnsi"/>
          <w:sz w:val="22"/>
          <w:szCs w:val="22"/>
        </w:rPr>
        <w:t>___________________________________</w:t>
      </w:r>
    </w:p>
    <w:p w14:paraId="0F3938DE" w14:textId="5DC8484C" w:rsidR="006169A5" w:rsidRPr="005B2915" w:rsidRDefault="006169A5" w:rsidP="006169A5">
      <w:pPr>
        <w:tabs>
          <w:tab w:val="left" w:pos="156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2915">
        <w:rPr>
          <w:rFonts w:asciiTheme="majorHAnsi" w:hAnsiTheme="majorHAnsi" w:cstheme="majorHAnsi"/>
          <w:sz w:val="22"/>
          <w:szCs w:val="22"/>
        </w:rPr>
        <w:t>codice fiscale _________________________________________</w:t>
      </w:r>
      <w:r w:rsidR="00E1484F" w:rsidRPr="005B2915">
        <w:rPr>
          <w:rFonts w:asciiTheme="majorHAnsi" w:hAnsiTheme="majorHAnsi" w:cstheme="majorHAnsi"/>
          <w:sz w:val="22"/>
          <w:szCs w:val="22"/>
        </w:rPr>
        <w:t>_______</w:t>
      </w:r>
      <w:r w:rsidRPr="005B2915">
        <w:rPr>
          <w:rFonts w:asciiTheme="majorHAnsi" w:hAnsiTheme="majorHAnsi" w:cstheme="majorHAnsi"/>
          <w:sz w:val="22"/>
          <w:szCs w:val="22"/>
        </w:rPr>
        <w:t>____________________________</w:t>
      </w:r>
    </w:p>
    <w:p w14:paraId="21474962" w14:textId="6246C0D9" w:rsidR="006169A5" w:rsidRPr="005B2915" w:rsidRDefault="006169A5" w:rsidP="006169A5">
      <w:pPr>
        <w:tabs>
          <w:tab w:val="left" w:pos="156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2915">
        <w:rPr>
          <w:rFonts w:asciiTheme="majorHAnsi" w:hAnsiTheme="majorHAnsi" w:cstheme="majorHAnsi"/>
          <w:sz w:val="22"/>
          <w:szCs w:val="22"/>
        </w:rPr>
        <w:t>con studio in ________________________________________________</w:t>
      </w:r>
      <w:r w:rsidR="00E1484F" w:rsidRPr="005B2915">
        <w:rPr>
          <w:rFonts w:asciiTheme="majorHAnsi" w:hAnsiTheme="majorHAnsi" w:cstheme="majorHAnsi"/>
          <w:sz w:val="22"/>
          <w:szCs w:val="22"/>
        </w:rPr>
        <w:t>________</w:t>
      </w:r>
      <w:r w:rsidRPr="005B2915">
        <w:rPr>
          <w:rFonts w:asciiTheme="majorHAnsi" w:hAnsiTheme="majorHAnsi" w:cstheme="majorHAnsi"/>
          <w:sz w:val="22"/>
          <w:szCs w:val="22"/>
        </w:rPr>
        <w:t>_____________________</w:t>
      </w:r>
    </w:p>
    <w:p w14:paraId="46D6F8F0" w14:textId="06A085A1" w:rsidR="006169A5" w:rsidRPr="005B2915" w:rsidRDefault="006169A5" w:rsidP="006169A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2915">
        <w:rPr>
          <w:rFonts w:asciiTheme="majorHAnsi" w:hAnsiTheme="majorHAnsi" w:cstheme="majorHAnsi"/>
          <w:sz w:val="22"/>
          <w:szCs w:val="22"/>
        </w:rPr>
        <w:t>PEC ________________________________________________________________</w:t>
      </w:r>
      <w:r w:rsidR="00E1484F" w:rsidRPr="005B2915">
        <w:rPr>
          <w:rFonts w:asciiTheme="majorHAnsi" w:hAnsiTheme="majorHAnsi" w:cstheme="majorHAnsi"/>
          <w:sz w:val="22"/>
          <w:szCs w:val="22"/>
        </w:rPr>
        <w:t>_______</w:t>
      </w:r>
      <w:r w:rsidRPr="005B2915">
        <w:rPr>
          <w:rFonts w:asciiTheme="majorHAnsi" w:hAnsiTheme="majorHAnsi" w:cstheme="majorHAnsi"/>
          <w:sz w:val="22"/>
          <w:szCs w:val="22"/>
        </w:rPr>
        <w:t>_____________</w:t>
      </w:r>
    </w:p>
    <w:p w14:paraId="4018DBD7" w14:textId="5A22B4E3" w:rsidR="006169A5" w:rsidRPr="005B2915" w:rsidRDefault="006169A5" w:rsidP="006169A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2915">
        <w:rPr>
          <w:rFonts w:asciiTheme="majorHAnsi" w:hAnsiTheme="majorHAnsi" w:cstheme="majorHAnsi"/>
          <w:sz w:val="22"/>
          <w:szCs w:val="22"/>
        </w:rPr>
        <w:t>iscritto/a all’Ordine degli avvocati di _____________________________________________</w:t>
      </w:r>
      <w:r w:rsidR="00E1484F" w:rsidRPr="005B2915">
        <w:rPr>
          <w:rFonts w:asciiTheme="majorHAnsi" w:hAnsiTheme="majorHAnsi" w:cstheme="majorHAnsi"/>
          <w:sz w:val="22"/>
          <w:szCs w:val="22"/>
        </w:rPr>
        <w:t>________</w:t>
      </w:r>
      <w:r w:rsidRPr="005B2915">
        <w:rPr>
          <w:rFonts w:asciiTheme="majorHAnsi" w:hAnsiTheme="majorHAnsi" w:cstheme="majorHAnsi"/>
          <w:sz w:val="22"/>
          <w:szCs w:val="22"/>
        </w:rPr>
        <w:t>_____</w:t>
      </w:r>
    </w:p>
    <w:p w14:paraId="542C3DF5" w14:textId="2EDF77A9" w:rsidR="00F44A67" w:rsidRPr="005B2915" w:rsidRDefault="00F44A67" w:rsidP="006169A5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5B2915">
        <w:rPr>
          <w:rFonts w:asciiTheme="majorHAnsi" w:hAnsiTheme="majorHAnsi" w:cstheme="majorHAnsi"/>
          <w:sz w:val="22"/>
          <w:szCs w:val="22"/>
        </w:rPr>
        <w:t>PREMESSO CHE</w:t>
      </w:r>
    </w:p>
    <w:p w14:paraId="78CFC04D" w14:textId="3690FBDF" w:rsidR="00F44A67" w:rsidRPr="005B2915" w:rsidRDefault="00F44A67" w:rsidP="00F44A67">
      <w:pPr>
        <w:tabs>
          <w:tab w:val="left" w:pos="156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2915">
        <w:rPr>
          <w:rFonts w:asciiTheme="majorHAnsi" w:hAnsiTheme="majorHAnsi" w:cstheme="majorHAnsi"/>
          <w:sz w:val="22"/>
          <w:szCs w:val="22"/>
        </w:rPr>
        <w:t>La parte assistita sig./sig.ra ______________________</w:t>
      </w:r>
      <w:r w:rsidR="00E1484F" w:rsidRPr="005B2915">
        <w:rPr>
          <w:rFonts w:asciiTheme="majorHAnsi" w:hAnsiTheme="majorHAnsi" w:cstheme="majorHAnsi"/>
          <w:sz w:val="22"/>
          <w:szCs w:val="22"/>
        </w:rPr>
        <w:t>_________</w:t>
      </w:r>
      <w:r w:rsidRPr="005B2915">
        <w:rPr>
          <w:rFonts w:asciiTheme="majorHAnsi" w:hAnsiTheme="majorHAnsi" w:cstheme="majorHAnsi"/>
          <w:sz w:val="22"/>
          <w:szCs w:val="22"/>
        </w:rPr>
        <w:t>___________________________________</w:t>
      </w:r>
    </w:p>
    <w:p w14:paraId="6D222158" w14:textId="21F89F08" w:rsidR="00F44A67" w:rsidRPr="005B2915" w:rsidRDefault="00F44A67" w:rsidP="00F44A67">
      <w:pPr>
        <w:tabs>
          <w:tab w:val="left" w:pos="156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2915">
        <w:rPr>
          <w:rFonts w:asciiTheme="majorHAnsi" w:hAnsiTheme="majorHAnsi" w:cstheme="majorHAnsi"/>
          <w:sz w:val="22"/>
          <w:szCs w:val="22"/>
        </w:rPr>
        <w:t>codice fiscale _______________________________</w:t>
      </w:r>
      <w:r w:rsidR="00E1484F" w:rsidRPr="005B2915">
        <w:rPr>
          <w:rFonts w:asciiTheme="majorHAnsi" w:hAnsiTheme="majorHAnsi" w:cstheme="majorHAnsi"/>
          <w:sz w:val="22"/>
          <w:szCs w:val="22"/>
        </w:rPr>
        <w:t>_______</w:t>
      </w:r>
      <w:r w:rsidRPr="005B2915">
        <w:rPr>
          <w:rFonts w:asciiTheme="majorHAnsi" w:hAnsiTheme="majorHAnsi" w:cstheme="majorHAnsi"/>
          <w:sz w:val="22"/>
          <w:szCs w:val="22"/>
        </w:rPr>
        <w:t>______________________________________</w:t>
      </w:r>
    </w:p>
    <w:p w14:paraId="51661831" w14:textId="51A6E883" w:rsidR="00F44A67" w:rsidRPr="005B2915" w:rsidRDefault="00F44A67" w:rsidP="00F44A67">
      <w:pPr>
        <w:tabs>
          <w:tab w:val="left" w:pos="156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2915">
        <w:rPr>
          <w:rFonts w:asciiTheme="majorHAnsi" w:hAnsiTheme="majorHAnsi" w:cstheme="majorHAnsi"/>
          <w:sz w:val="22"/>
          <w:szCs w:val="22"/>
        </w:rPr>
        <w:t>residente in _________________________</w:t>
      </w:r>
      <w:r w:rsidR="00E1484F" w:rsidRPr="005B2915">
        <w:rPr>
          <w:rFonts w:asciiTheme="majorHAnsi" w:hAnsiTheme="majorHAnsi" w:cstheme="majorHAnsi"/>
          <w:sz w:val="22"/>
          <w:szCs w:val="22"/>
        </w:rPr>
        <w:t>_________</w:t>
      </w:r>
      <w:r w:rsidRPr="005B2915">
        <w:rPr>
          <w:rFonts w:asciiTheme="majorHAnsi" w:hAnsiTheme="majorHAnsi" w:cstheme="majorHAnsi"/>
          <w:sz w:val="22"/>
          <w:szCs w:val="22"/>
        </w:rPr>
        <w:t>____________________________________________</w:t>
      </w:r>
    </w:p>
    <w:p w14:paraId="690A18DA" w14:textId="2F5E77D2" w:rsidR="00C509CA" w:rsidRPr="005B2915" w:rsidRDefault="000C0F40" w:rsidP="006169A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2915">
        <w:rPr>
          <w:rFonts w:asciiTheme="majorHAnsi" w:hAnsiTheme="majorHAnsi" w:cstheme="majorHAnsi"/>
          <w:sz w:val="22"/>
          <w:szCs w:val="22"/>
        </w:rPr>
        <w:t>è stato/</w:t>
      </w:r>
      <w:proofErr w:type="gramStart"/>
      <w:r w:rsidRPr="005B2915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="00C509CA" w:rsidRPr="005B2915">
        <w:rPr>
          <w:rFonts w:asciiTheme="majorHAnsi" w:hAnsiTheme="majorHAnsi" w:cstheme="majorHAnsi"/>
          <w:sz w:val="22"/>
          <w:szCs w:val="22"/>
        </w:rPr>
        <w:t>ammesso</w:t>
      </w:r>
      <w:r w:rsidR="000B0D60" w:rsidRPr="005B2915">
        <w:rPr>
          <w:rFonts w:asciiTheme="majorHAnsi" w:hAnsiTheme="majorHAnsi" w:cstheme="majorHAnsi"/>
          <w:sz w:val="22"/>
          <w:szCs w:val="22"/>
        </w:rPr>
        <w:t>/a</w:t>
      </w:r>
      <w:r w:rsidR="00C509CA" w:rsidRPr="005B2915">
        <w:rPr>
          <w:rFonts w:asciiTheme="majorHAnsi" w:hAnsiTheme="majorHAnsi" w:cstheme="majorHAnsi"/>
          <w:sz w:val="22"/>
          <w:szCs w:val="22"/>
        </w:rPr>
        <w:t xml:space="preserve"> al </w:t>
      </w:r>
      <w:r w:rsidR="00F43A70" w:rsidRPr="005B2915">
        <w:rPr>
          <w:rFonts w:asciiTheme="majorHAnsi" w:hAnsiTheme="majorHAnsi" w:cstheme="majorHAnsi"/>
          <w:sz w:val="22"/>
          <w:szCs w:val="22"/>
        </w:rPr>
        <w:t xml:space="preserve">patrocinio a spese dello Stato </w:t>
      </w:r>
      <w:r w:rsidR="00C509CA" w:rsidRPr="005B2915">
        <w:rPr>
          <w:rFonts w:asciiTheme="majorHAnsi" w:hAnsiTheme="majorHAnsi" w:cstheme="majorHAnsi"/>
          <w:sz w:val="22"/>
          <w:szCs w:val="22"/>
        </w:rPr>
        <w:t>con delibera del</w:t>
      </w:r>
      <w:r w:rsidR="000B0D60" w:rsidRPr="005B2915">
        <w:rPr>
          <w:rFonts w:asciiTheme="majorHAnsi" w:hAnsiTheme="majorHAnsi" w:cstheme="majorHAnsi"/>
          <w:sz w:val="22"/>
          <w:szCs w:val="22"/>
        </w:rPr>
        <w:t xml:space="preserve"> Consiglio dell’</w:t>
      </w:r>
      <w:r w:rsidR="00F43A70" w:rsidRPr="005B2915">
        <w:rPr>
          <w:rFonts w:asciiTheme="majorHAnsi" w:hAnsiTheme="majorHAnsi" w:cstheme="majorHAnsi"/>
          <w:sz w:val="22"/>
          <w:szCs w:val="22"/>
        </w:rPr>
        <w:t>Ordine degli Avvocati di</w:t>
      </w:r>
      <w:r w:rsidR="00D16441"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="00F43A70" w:rsidRPr="005B2915">
        <w:rPr>
          <w:rFonts w:asciiTheme="majorHAnsi" w:hAnsiTheme="majorHAnsi" w:cstheme="majorHAnsi"/>
          <w:sz w:val="22"/>
          <w:szCs w:val="22"/>
        </w:rPr>
        <w:t>Brescia</w:t>
      </w:r>
      <w:r w:rsidR="00C509CA"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="000B0D60" w:rsidRPr="005B2915">
        <w:rPr>
          <w:rFonts w:asciiTheme="majorHAnsi" w:hAnsiTheme="majorHAnsi" w:cstheme="majorHAnsi"/>
          <w:sz w:val="22"/>
          <w:szCs w:val="22"/>
        </w:rPr>
        <w:t>in data</w:t>
      </w:r>
      <w:r w:rsidR="00C509CA"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="00E1484F" w:rsidRPr="005B2915">
        <w:rPr>
          <w:rFonts w:asciiTheme="majorHAnsi" w:hAnsiTheme="majorHAnsi" w:cstheme="majorHAnsi"/>
          <w:sz w:val="22"/>
          <w:szCs w:val="22"/>
        </w:rPr>
        <w:t xml:space="preserve">______________________ </w:t>
      </w:r>
      <w:r w:rsidR="00C509CA" w:rsidRPr="005B2915">
        <w:rPr>
          <w:rFonts w:asciiTheme="majorHAnsi" w:hAnsiTheme="majorHAnsi" w:cstheme="majorHAnsi"/>
          <w:sz w:val="22"/>
          <w:szCs w:val="22"/>
        </w:rPr>
        <w:t xml:space="preserve">protocollo n. </w:t>
      </w:r>
      <w:r w:rsidR="00E1484F" w:rsidRPr="005B2915">
        <w:rPr>
          <w:rFonts w:asciiTheme="majorHAnsi" w:hAnsiTheme="majorHAnsi" w:cstheme="majorHAnsi"/>
          <w:sz w:val="22"/>
          <w:szCs w:val="22"/>
        </w:rPr>
        <w:t>_________________</w:t>
      </w:r>
      <w:r w:rsidR="002A3512"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="00C509CA" w:rsidRPr="005B2915">
        <w:rPr>
          <w:rFonts w:asciiTheme="majorHAnsi" w:hAnsiTheme="majorHAnsi" w:cstheme="majorHAnsi"/>
          <w:sz w:val="22"/>
          <w:szCs w:val="22"/>
        </w:rPr>
        <w:t>con riferimento</w:t>
      </w:r>
      <w:r w:rsidR="002A3512" w:rsidRPr="005B2915">
        <w:rPr>
          <w:rFonts w:asciiTheme="majorHAnsi" w:hAnsiTheme="majorHAnsi" w:cstheme="majorHAnsi"/>
          <w:sz w:val="22"/>
          <w:szCs w:val="22"/>
        </w:rPr>
        <w:t>:</w:t>
      </w:r>
    </w:p>
    <w:p w14:paraId="7CD9A9EA" w14:textId="044E026C" w:rsidR="000B0D60" w:rsidRPr="005B2915" w:rsidRDefault="00E1484F" w:rsidP="00E1484F">
      <w:pPr>
        <w:pStyle w:val="Paragrafoelenco"/>
        <w:spacing w:line="360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5B2915">
        <w:rPr>
          <w:rFonts w:asciiTheme="majorHAnsi" w:hAnsiTheme="majorHAnsi" w:cstheme="majorHAnsi"/>
          <w:sz w:val="22"/>
          <w:szCs w:val="22"/>
        </w:rPr>
        <w:sym w:font="Symbol" w:char="F07F"/>
      </w:r>
      <w:r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="002A3512" w:rsidRPr="005B2915">
        <w:rPr>
          <w:rFonts w:asciiTheme="majorHAnsi" w:hAnsiTheme="majorHAnsi" w:cstheme="majorHAnsi"/>
          <w:sz w:val="22"/>
          <w:szCs w:val="22"/>
        </w:rPr>
        <w:t xml:space="preserve">al </w:t>
      </w:r>
      <w:r w:rsidR="000B0D60" w:rsidRPr="005B2915">
        <w:rPr>
          <w:rFonts w:asciiTheme="majorHAnsi" w:hAnsiTheme="majorHAnsi" w:cstheme="majorHAnsi"/>
          <w:sz w:val="22"/>
          <w:szCs w:val="22"/>
        </w:rPr>
        <w:t xml:space="preserve">procedimento di mediazione n. </w:t>
      </w:r>
      <w:r w:rsidRPr="005B2915">
        <w:rPr>
          <w:rFonts w:asciiTheme="majorHAnsi" w:hAnsiTheme="majorHAnsi" w:cstheme="majorHAnsi"/>
          <w:sz w:val="22"/>
          <w:szCs w:val="22"/>
        </w:rPr>
        <w:t>______________</w:t>
      </w:r>
      <w:r w:rsidR="005B2915">
        <w:rPr>
          <w:rFonts w:asciiTheme="majorHAnsi" w:hAnsiTheme="majorHAnsi" w:cstheme="majorHAnsi"/>
          <w:sz w:val="22"/>
          <w:szCs w:val="22"/>
        </w:rPr>
        <w:t>_____</w:t>
      </w:r>
      <w:r w:rsidRPr="005B2915">
        <w:rPr>
          <w:rFonts w:asciiTheme="majorHAnsi" w:hAnsiTheme="majorHAnsi" w:cstheme="majorHAnsi"/>
          <w:sz w:val="22"/>
          <w:szCs w:val="22"/>
        </w:rPr>
        <w:t>_____</w:t>
      </w:r>
      <w:r w:rsidR="000B0D60" w:rsidRPr="005B2915">
        <w:rPr>
          <w:rFonts w:asciiTheme="majorHAnsi" w:hAnsiTheme="majorHAnsi" w:cstheme="majorHAnsi"/>
          <w:sz w:val="22"/>
          <w:szCs w:val="22"/>
        </w:rPr>
        <w:t xml:space="preserve"> attivato presso l’Organismo di</w:t>
      </w:r>
      <w:r w:rsidR="002A3512"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="000B0D60" w:rsidRPr="005B2915">
        <w:rPr>
          <w:rFonts w:asciiTheme="majorHAnsi" w:hAnsiTheme="majorHAnsi" w:cstheme="majorHAnsi"/>
          <w:sz w:val="22"/>
          <w:szCs w:val="22"/>
        </w:rPr>
        <w:t xml:space="preserve">Mediazione </w:t>
      </w:r>
      <w:r w:rsidRPr="005B2915">
        <w:rPr>
          <w:rFonts w:asciiTheme="majorHAnsi" w:hAnsiTheme="majorHAnsi" w:cstheme="majorHAnsi"/>
          <w:sz w:val="22"/>
          <w:szCs w:val="22"/>
        </w:rPr>
        <w:t>______________________________________________</w:t>
      </w:r>
      <w:r w:rsidR="005B2915">
        <w:rPr>
          <w:rFonts w:asciiTheme="majorHAnsi" w:hAnsiTheme="majorHAnsi" w:cstheme="majorHAnsi"/>
          <w:sz w:val="22"/>
          <w:szCs w:val="22"/>
        </w:rPr>
        <w:t>______________</w:t>
      </w:r>
      <w:r w:rsidR="002A3512"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="000B0D60" w:rsidRPr="005B2915">
        <w:rPr>
          <w:rFonts w:asciiTheme="majorHAnsi" w:hAnsiTheme="majorHAnsi" w:cstheme="majorHAnsi"/>
          <w:sz w:val="22"/>
          <w:szCs w:val="22"/>
        </w:rPr>
        <w:t xml:space="preserve">con sede in Brescia, via </w:t>
      </w:r>
      <w:r w:rsidRPr="005B2915">
        <w:rPr>
          <w:rFonts w:asciiTheme="majorHAnsi" w:hAnsiTheme="majorHAnsi" w:cstheme="majorHAnsi"/>
          <w:sz w:val="22"/>
          <w:szCs w:val="22"/>
        </w:rPr>
        <w:t>____________________________________________</w:t>
      </w:r>
      <w:r w:rsidR="002A3512" w:rsidRPr="005B2915">
        <w:rPr>
          <w:rFonts w:asciiTheme="majorHAnsi" w:hAnsiTheme="majorHAnsi" w:cstheme="majorHAnsi"/>
          <w:sz w:val="22"/>
          <w:szCs w:val="22"/>
        </w:rPr>
        <w:t>, a</w:t>
      </w:r>
      <w:r w:rsidR="000B0D60" w:rsidRPr="005B2915">
        <w:rPr>
          <w:rFonts w:asciiTheme="majorHAnsi" w:hAnsiTheme="majorHAnsi" w:cstheme="majorHAnsi"/>
          <w:sz w:val="22"/>
          <w:szCs w:val="22"/>
        </w:rPr>
        <w:t>ssistit</w:t>
      </w:r>
      <w:r w:rsidR="002A3512" w:rsidRPr="005B2915">
        <w:rPr>
          <w:rFonts w:asciiTheme="majorHAnsi" w:hAnsiTheme="majorHAnsi" w:cstheme="majorHAnsi"/>
          <w:sz w:val="22"/>
          <w:szCs w:val="22"/>
        </w:rPr>
        <w:t xml:space="preserve">o/a </w:t>
      </w:r>
      <w:r w:rsidR="000B0D60" w:rsidRPr="005B2915">
        <w:rPr>
          <w:rFonts w:asciiTheme="majorHAnsi" w:hAnsiTheme="majorHAnsi" w:cstheme="majorHAnsi"/>
          <w:sz w:val="22"/>
          <w:szCs w:val="22"/>
        </w:rPr>
        <w:t>dall’avvocato</w:t>
      </w:r>
      <w:r w:rsidRPr="005B2915">
        <w:rPr>
          <w:rFonts w:asciiTheme="majorHAnsi" w:hAnsiTheme="majorHAnsi" w:cstheme="majorHAnsi"/>
          <w:sz w:val="22"/>
          <w:szCs w:val="22"/>
        </w:rPr>
        <w:t xml:space="preserve"> ______________________</w:t>
      </w:r>
      <w:r w:rsidR="002A3512" w:rsidRPr="005B2915">
        <w:rPr>
          <w:rFonts w:asciiTheme="majorHAnsi" w:hAnsiTheme="majorHAnsi" w:cstheme="majorHAnsi"/>
          <w:sz w:val="22"/>
          <w:szCs w:val="22"/>
        </w:rPr>
        <w:t xml:space="preserve">, </w:t>
      </w:r>
      <w:r w:rsidR="000B0D60" w:rsidRPr="005B2915">
        <w:rPr>
          <w:rFonts w:asciiTheme="majorHAnsi" w:hAnsiTheme="majorHAnsi" w:cstheme="majorHAnsi"/>
          <w:sz w:val="22"/>
          <w:szCs w:val="22"/>
        </w:rPr>
        <w:t xml:space="preserve">conclusosi con accordo </w:t>
      </w:r>
      <w:r w:rsidRPr="005B2915">
        <w:rPr>
          <w:rFonts w:asciiTheme="majorHAnsi" w:hAnsiTheme="majorHAnsi" w:cstheme="majorHAnsi"/>
          <w:sz w:val="22"/>
          <w:szCs w:val="22"/>
        </w:rPr>
        <w:t xml:space="preserve">positivo </w:t>
      </w:r>
      <w:r w:rsidR="000B0D60" w:rsidRPr="005B2915">
        <w:rPr>
          <w:rFonts w:asciiTheme="majorHAnsi" w:hAnsiTheme="majorHAnsi" w:cstheme="majorHAnsi"/>
          <w:sz w:val="22"/>
          <w:szCs w:val="22"/>
        </w:rPr>
        <w:t xml:space="preserve">sottoscritto in data </w:t>
      </w:r>
      <w:r w:rsidRPr="005B2915">
        <w:rPr>
          <w:rFonts w:asciiTheme="majorHAnsi" w:hAnsiTheme="majorHAnsi" w:cstheme="majorHAnsi"/>
          <w:sz w:val="22"/>
          <w:szCs w:val="22"/>
        </w:rPr>
        <w:t>__________________________</w:t>
      </w:r>
    </w:p>
    <w:p w14:paraId="0C7B23DD" w14:textId="02FD1DE4" w:rsidR="000B0D60" w:rsidRPr="005B2915" w:rsidRDefault="000B0D60" w:rsidP="006169A5">
      <w:pPr>
        <w:spacing w:line="360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5B2915">
        <w:rPr>
          <w:rFonts w:asciiTheme="majorHAnsi" w:hAnsiTheme="majorHAnsi" w:cstheme="majorHAnsi"/>
          <w:i/>
          <w:iCs/>
          <w:sz w:val="22"/>
          <w:szCs w:val="22"/>
        </w:rPr>
        <w:t>ovvero</w:t>
      </w:r>
    </w:p>
    <w:p w14:paraId="51D894C1" w14:textId="252D45E7" w:rsidR="00C509CA" w:rsidRPr="005B2915" w:rsidRDefault="00E1484F" w:rsidP="00E1484F">
      <w:pPr>
        <w:pStyle w:val="Paragrafoelenco"/>
        <w:spacing w:line="360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5B2915">
        <w:rPr>
          <w:rFonts w:asciiTheme="majorHAnsi" w:hAnsiTheme="majorHAnsi" w:cstheme="majorHAnsi"/>
          <w:sz w:val="22"/>
          <w:szCs w:val="22"/>
        </w:rPr>
        <w:sym w:font="Symbol" w:char="F07F"/>
      </w:r>
      <w:r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="002A3512" w:rsidRPr="005B2915">
        <w:rPr>
          <w:rFonts w:asciiTheme="majorHAnsi" w:hAnsiTheme="majorHAnsi" w:cstheme="majorHAnsi"/>
          <w:sz w:val="22"/>
          <w:szCs w:val="22"/>
        </w:rPr>
        <w:t xml:space="preserve">al </w:t>
      </w:r>
      <w:r w:rsidR="000B0D60" w:rsidRPr="005B2915">
        <w:rPr>
          <w:rFonts w:asciiTheme="majorHAnsi" w:hAnsiTheme="majorHAnsi" w:cstheme="majorHAnsi"/>
          <w:sz w:val="22"/>
          <w:szCs w:val="22"/>
        </w:rPr>
        <w:t xml:space="preserve">procedimento di negoziazione assistita </w:t>
      </w:r>
      <w:r w:rsidR="002A3512" w:rsidRPr="005B2915">
        <w:rPr>
          <w:rFonts w:asciiTheme="majorHAnsi" w:hAnsiTheme="majorHAnsi" w:cstheme="majorHAnsi"/>
          <w:sz w:val="22"/>
          <w:szCs w:val="22"/>
        </w:rPr>
        <w:t xml:space="preserve">nei confronti di </w:t>
      </w:r>
      <w:r w:rsidRPr="005B2915">
        <w:rPr>
          <w:rFonts w:asciiTheme="majorHAnsi" w:hAnsiTheme="majorHAnsi" w:cstheme="majorHAnsi"/>
          <w:sz w:val="22"/>
          <w:szCs w:val="22"/>
        </w:rPr>
        <w:t xml:space="preserve">___________________________________ </w:t>
      </w:r>
      <w:r w:rsidR="000B0D60" w:rsidRPr="005B2915">
        <w:rPr>
          <w:rFonts w:asciiTheme="majorHAnsi" w:hAnsiTheme="majorHAnsi" w:cstheme="majorHAnsi"/>
          <w:sz w:val="22"/>
          <w:szCs w:val="22"/>
        </w:rPr>
        <w:t>assistito</w:t>
      </w:r>
      <w:r w:rsidR="002A3512" w:rsidRPr="005B2915">
        <w:rPr>
          <w:rFonts w:asciiTheme="majorHAnsi" w:hAnsiTheme="majorHAnsi" w:cstheme="majorHAnsi"/>
          <w:sz w:val="22"/>
          <w:szCs w:val="22"/>
        </w:rPr>
        <w:t xml:space="preserve">/a </w:t>
      </w:r>
      <w:r w:rsidR="000B0D60" w:rsidRPr="005B2915">
        <w:rPr>
          <w:rFonts w:asciiTheme="majorHAnsi" w:hAnsiTheme="majorHAnsi" w:cstheme="majorHAnsi"/>
          <w:sz w:val="22"/>
          <w:szCs w:val="22"/>
        </w:rPr>
        <w:t>dall’avvocato</w:t>
      </w:r>
      <w:r w:rsidR="002A3512"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Pr="005B2915">
        <w:rPr>
          <w:rFonts w:asciiTheme="majorHAnsi" w:hAnsiTheme="majorHAnsi" w:cstheme="majorHAnsi"/>
          <w:sz w:val="22"/>
          <w:szCs w:val="22"/>
        </w:rPr>
        <w:t>_____________________________</w:t>
      </w:r>
      <w:r w:rsidR="002A3512"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="000B0D60" w:rsidRPr="005B2915">
        <w:rPr>
          <w:rFonts w:asciiTheme="majorHAnsi" w:hAnsiTheme="majorHAnsi" w:cstheme="majorHAnsi"/>
          <w:sz w:val="22"/>
          <w:szCs w:val="22"/>
        </w:rPr>
        <w:t>conclusosi con accordo sottoscritto in data</w:t>
      </w:r>
      <w:r w:rsidR="002A3512"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Pr="005B2915">
        <w:rPr>
          <w:rFonts w:asciiTheme="majorHAnsi" w:hAnsiTheme="majorHAnsi" w:cstheme="majorHAnsi"/>
          <w:sz w:val="22"/>
          <w:szCs w:val="22"/>
        </w:rPr>
        <w:t>______________________________ e trasmesso al</w:t>
      </w:r>
      <w:r w:rsidR="009641E7"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Pr="005B2915">
        <w:rPr>
          <w:rFonts w:asciiTheme="majorHAnsi" w:hAnsiTheme="majorHAnsi" w:cstheme="majorHAnsi"/>
          <w:sz w:val="22"/>
          <w:szCs w:val="22"/>
        </w:rPr>
        <w:t xml:space="preserve">portale CNF in data </w:t>
      </w:r>
      <w:r w:rsidR="009641E7" w:rsidRPr="005B2915">
        <w:rPr>
          <w:rFonts w:asciiTheme="majorHAnsi" w:hAnsiTheme="majorHAnsi" w:cstheme="majorHAnsi"/>
          <w:sz w:val="22"/>
          <w:szCs w:val="22"/>
        </w:rPr>
        <w:t>____________________________</w:t>
      </w:r>
    </w:p>
    <w:p w14:paraId="77921CCB" w14:textId="77777777" w:rsidR="00E1484F" w:rsidRPr="005B2915" w:rsidRDefault="00E1484F" w:rsidP="00E1484F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5B2915">
        <w:rPr>
          <w:rFonts w:asciiTheme="majorHAnsi" w:hAnsiTheme="majorHAnsi" w:cstheme="majorHAnsi"/>
          <w:b/>
          <w:bCs/>
          <w:sz w:val="22"/>
          <w:szCs w:val="22"/>
        </w:rPr>
        <w:t>CHIEDE</w:t>
      </w:r>
    </w:p>
    <w:p w14:paraId="10BE7122" w14:textId="11B72C4D" w:rsidR="00E1484F" w:rsidRPr="005B2915" w:rsidRDefault="00E1484F" w:rsidP="00E1484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2915">
        <w:rPr>
          <w:rFonts w:asciiTheme="majorHAnsi" w:hAnsiTheme="majorHAnsi" w:cstheme="majorHAnsi"/>
          <w:sz w:val="22"/>
          <w:szCs w:val="22"/>
        </w:rPr>
        <w:t xml:space="preserve">la </w:t>
      </w:r>
      <w:r w:rsidRPr="005B2915">
        <w:rPr>
          <w:rFonts w:asciiTheme="majorHAnsi" w:hAnsiTheme="majorHAnsi" w:cstheme="majorHAnsi"/>
          <w:b/>
          <w:bCs/>
          <w:sz w:val="22"/>
          <w:szCs w:val="22"/>
        </w:rPr>
        <w:t>conferma</w:t>
      </w:r>
      <w:r w:rsidRPr="005B2915">
        <w:rPr>
          <w:rFonts w:asciiTheme="majorHAnsi" w:hAnsiTheme="majorHAnsi" w:cstheme="majorHAnsi"/>
          <w:sz w:val="22"/>
          <w:szCs w:val="22"/>
        </w:rPr>
        <w:t xml:space="preserve"> dell’ammissione anticipata della </w:t>
      </w:r>
      <w:r w:rsidR="005B2915">
        <w:rPr>
          <w:rFonts w:asciiTheme="majorHAnsi" w:hAnsiTheme="majorHAnsi" w:cstheme="majorHAnsi"/>
          <w:sz w:val="22"/>
          <w:szCs w:val="22"/>
        </w:rPr>
        <w:t>p</w:t>
      </w:r>
      <w:r w:rsidRPr="005B2915">
        <w:rPr>
          <w:rFonts w:asciiTheme="majorHAnsi" w:hAnsiTheme="majorHAnsi" w:cstheme="majorHAnsi"/>
          <w:sz w:val="22"/>
          <w:szCs w:val="22"/>
        </w:rPr>
        <w:t>arte dal/dalla medesimo/a assistita al patrocinio a spese dello Stato, al fine dell’adozione da parte del Consiglio dell’Ordine degli avvocati di Brescia della delibera di congruità del compenso</w:t>
      </w:r>
      <w:r w:rsidR="005B2915">
        <w:rPr>
          <w:rFonts w:asciiTheme="majorHAnsi" w:hAnsiTheme="majorHAnsi" w:cstheme="majorHAnsi"/>
          <w:sz w:val="22"/>
          <w:szCs w:val="22"/>
        </w:rPr>
        <w:t xml:space="preserve"> per l’attività svolta nella suddetta procedura, pari ad euro ___________________________</w:t>
      </w:r>
      <w:r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="005B2915">
        <w:rPr>
          <w:rFonts w:asciiTheme="majorHAnsi" w:hAnsiTheme="majorHAnsi" w:cstheme="majorHAnsi"/>
          <w:sz w:val="22"/>
          <w:szCs w:val="22"/>
        </w:rPr>
        <w:t>come da parcella pro forma allegata alla presente istanza</w:t>
      </w:r>
      <w:r w:rsidRPr="005B2915">
        <w:rPr>
          <w:rFonts w:asciiTheme="majorHAnsi" w:hAnsiTheme="majorHAnsi" w:cstheme="majorHAnsi"/>
          <w:sz w:val="22"/>
          <w:szCs w:val="22"/>
        </w:rPr>
        <w:t>.</w:t>
      </w:r>
    </w:p>
    <w:p w14:paraId="7506DEBE" w14:textId="65F64DDB" w:rsidR="00E1484F" w:rsidRPr="005B2915" w:rsidRDefault="00E1484F" w:rsidP="00E1484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2915">
        <w:rPr>
          <w:rFonts w:asciiTheme="majorHAnsi" w:hAnsiTheme="majorHAnsi" w:cstheme="majorHAnsi"/>
          <w:sz w:val="22"/>
          <w:szCs w:val="22"/>
        </w:rPr>
        <w:t xml:space="preserve">A tal fine </w:t>
      </w:r>
      <w:r w:rsidR="00FD35C6" w:rsidRPr="005B2915">
        <w:rPr>
          <w:rFonts w:asciiTheme="majorHAnsi" w:hAnsiTheme="majorHAnsi" w:cstheme="majorHAnsi"/>
          <w:sz w:val="22"/>
          <w:szCs w:val="22"/>
        </w:rPr>
        <w:t>indica</w:t>
      </w:r>
      <w:r w:rsidR="005B2915">
        <w:rPr>
          <w:rFonts w:asciiTheme="majorHAnsi" w:hAnsiTheme="majorHAnsi" w:cstheme="majorHAnsi"/>
          <w:sz w:val="22"/>
          <w:szCs w:val="22"/>
        </w:rPr>
        <w:t>:</w:t>
      </w:r>
    </w:p>
    <w:p w14:paraId="1082C7E1" w14:textId="2AA9EE42" w:rsidR="00FD35C6" w:rsidRPr="005B2915" w:rsidRDefault="005B2915" w:rsidP="00FD35C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FD35C6" w:rsidRPr="005B291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>v</w:t>
      </w:r>
      <w:r w:rsidR="00FD35C6" w:rsidRPr="005B2915">
        <w:rPr>
          <w:rFonts w:asciiTheme="majorHAnsi" w:hAnsiTheme="majorHAnsi" w:cstheme="majorHAnsi"/>
          <w:b/>
          <w:bCs/>
          <w:sz w:val="22"/>
          <w:szCs w:val="22"/>
        </w:rPr>
        <w:t>alore</w:t>
      </w:r>
      <w:r w:rsidR="00FD35C6" w:rsidRPr="005B2915">
        <w:rPr>
          <w:rFonts w:asciiTheme="majorHAnsi" w:hAnsiTheme="majorHAnsi" w:cstheme="majorHAnsi"/>
          <w:sz w:val="22"/>
          <w:szCs w:val="22"/>
        </w:rPr>
        <w:t xml:space="preserve">, espresso in </w:t>
      </w:r>
      <w:r w:rsidR="00313561" w:rsidRPr="005B2915">
        <w:rPr>
          <w:rFonts w:asciiTheme="majorHAnsi" w:hAnsiTheme="majorHAnsi" w:cstheme="majorHAnsi"/>
          <w:sz w:val="22"/>
          <w:szCs w:val="22"/>
        </w:rPr>
        <w:t>e</w:t>
      </w:r>
      <w:r w:rsidR="00FD35C6" w:rsidRPr="005B2915">
        <w:rPr>
          <w:rFonts w:asciiTheme="majorHAnsi" w:hAnsiTheme="majorHAnsi" w:cstheme="majorHAnsi"/>
          <w:sz w:val="22"/>
          <w:szCs w:val="22"/>
        </w:rPr>
        <w:t>uro,</w:t>
      </w:r>
      <w:r w:rsidR="00FD35C6" w:rsidRPr="005B291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D35C6" w:rsidRPr="005B2915">
        <w:rPr>
          <w:rFonts w:asciiTheme="majorHAnsi" w:hAnsiTheme="majorHAnsi" w:cstheme="majorHAnsi"/>
          <w:sz w:val="22"/>
          <w:szCs w:val="22"/>
        </w:rPr>
        <w:t>dell’</w:t>
      </w:r>
      <w:r w:rsidR="00313561" w:rsidRPr="005B2915">
        <w:rPr>
          <w:rFonts w:asciiTheme="majorHAnsi" w:hAnsiTheme="majorHAnsi" w:cstheme="majorHAnsi"/>
          <w:sz w:val="22"/>
          <w:szCs w:val="22"/>
        </w:rPr>
        <w:t>a</w:t>
      </w:r>
      <w:r w:rsidR="00FD35C6" w:rsidRPr="005B2915">
        <w:rPr>
          <w:rFonts w:asciiTheme="majorHAnsi" w:hAnsiTheme="majorHAnsi" w:cstheme="majorHAnsi"/>
          <w:sz w:val="22"/>
          <w:szCs w:val="22"/>
        </w:rPr>
        <w:t>ccordo di Mediazione o di Negoziazione Assistita sulla</w:t>
      </w:r>
      <w:r w:rsidR="00313561"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="00FD35C6" w:rsidRPr="005B2915">
        <w:rPr>
          <w:rFonts w:asciiTheme="majorHAnsi" w:hAnsiTheme="majorHAnsi" w:cstheme="majorHAnsi"/>
          <w:sz w:val="22"/>
          <w:szCs w:val="22"/>
        </w:rPr>
        <w:t>base del quale il richiedente ha calcolato il proprio</w:t>
      </w:r>
      <w:r w:rsidR="00313561"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="00FD35C6" w:rsidRPr="005B2915">
        <w:rPr>
          <w:rFonts w:asciiTheme="majorHAnsi" w:hAnsiTheme="majorHAnsi" w:cstheme="majorHAnsi"/>
          <w:sz w:val="22"/>
          <w:szCs w:val="22"/>
        </w:rPr>
        <w:t>compenso:</w:t>
      </w:r>
      <w:r w:rsidR="00313561"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="00FD35C6" w:rsidRPr="005B2915">
        <w:rPr>
          <w:rFonts w:asciiTheme="majorHAnsi" w:hAnsiTheme="majorHAnsi" w:cstheme="majorHAnsi"/>
          <w:sz w:val="22"/>
          <w:szCs w:val="22"/>
        </w:rPr>
        <w:t>________________</w:t>
      </w:r>
      <w:r w:rsidR="00313561" w:rsidRPr="005B2915">
        <w:rPr>
          <w:rFonts w:asciiTheme="majorHAnsi" w:hAnsiTheme="majorHAnsi" w:cstheme="majorHAnsi"/>
          <w:sz w:val="22"/>
          <w:szCs w:val="22"/>
        </w:rPr>
        <w:t>____________________</w:t>
      </w:r>
      <w:r w:rsidR="00FD35C6" w:rsidRPr="005B2915">
        <w:rPr>
          <w:rFonts w:asciiTheme="majorHAnsi" w:hAnsiTheme="majorHAnsi" w:cstheme="majorHAnsi"/>
          <w:sz w:val="22"/>
          <w:szCs w:val="22"/>
        </w:rPr>
        <w:t>______________</w:t>
      </w:r>
    </w:p>
    <w:p w14:paraId="043AADFA" w14:textId="5220AD72" w:rsidR="00FD35C6" w:rsidRPr="005B2915" w:rsidRDefault="005B2915" w:rsidP="00FD35C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 </w:t>
      </w:r>
      <w:r w:rsidRPr="005B2915">
        <w:rPr>
          <w:rFonts w:asciiTheme="majorHAnsi" w:hAnsiTheme="majorHAnsi" w:cstheme="majorHAnsi"/>
          <w:b/>
          <w:bCs/>
          <w:sz w:val="22"/>
          <w:szCs w:val="22"/>
        </w:rPr>
        <w:t>d</w:t>
      </w:r>
      <w:r w:rsidR="00FD35C6" w:rsidRPr="005B2915">
        <w:rPr>
          <w:rFonts w:asciiTheme="majorHAnsi" w:hAnsiTheme="majorHAnsi" w:cstheme="majorHAnsi"/>
          <w:b/>
          <w:bCs/>
          <w:sz w:val="22"/>
          <w:szCs w:val="22"/>
        </w:rPr>
        <w:t xml:space="preserve">ata </w:t>
      </w:r>
      <w:r w:rsidR="00FD35C6" w:rsidRPr="005B2915">
        <w:rPr>
          <w:rFonts w:asciiTheme="majorHAnsi" w:hAnsiTheme="majorHAnsi" w:cstheme="majorHAnsi"/>
          <w:sz w:val="22"/>
          <w:szCs w:val="22"/>
        </w:rPr>
        <w:t>di sottoscrizione dell’Accordo di Mediazione o di Negoziazione Assistita:</w:t>
      </w:r>
      <w:r w:rsidR="00313561" w:rsidRPr="005B2915">
        <w:rPr>
          <w:rFonts w:asciiTheme="majorHAnsi" w:hAnsiTheme="majorHAnsi" w:cstheme="majorHAnsi"/>
          <w:sz w:val="22"/>
          <w:szCs w:val="22"/>
        </w:rPr>
        <w:t xml:space="preserve"> _______</w:t>
      </w:r>
      <w:r>
        <w:rPr>
          <w:rFonts w:asciiTheme="majorHAnsi" w:hAnsiTheme="majorHAnsi" w:cstheme="majorHAnsi"/>
          <w:sz w:val="22"/>
          <w:szCs w:val="22"/>
        </w:rPr>
        <w:t>_</w:t>
      </w:r>
      <w:r w:rsidR="00313561" w:rsidRPr="005B2915">
        <w:rPr>
          <w:rFonts w:asciiTheme="majorHAnsi" w:hAnsiTheme="majorHAnsi" w:cstheme="majorHAnsi"/>
          <w:sz w:val="22"/>
          <w:szCs w:val="22"/>
        </w:rPr>
        <w:t>______</w:t>
      </w:r>
      <w:r w:rsidR="00FD35C6" w:rsidRPr="005B2915">
        <w:rPr>
          <w:rFonts w:asciiTheme="majorHAnsi" w:hAnsiTheme="majorHAnsi" w:cstheme="majorHAnsi"/>
          <w:sz w:val="22"/>
          <w:szCs w:val="22"/>
        </w:rPr>
        <w:t>_________</w:t>
      </w:r>
    </w:p>
    <w:p w14:paraId="243BB916" w14:textId="47BB7088" w:rsidR="00FD35C6" w:rsidRPr="005B2915" w:rsidRDefault="005B2915" w:rsidP="00FD35C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FD35C6"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Pr="005B2915">
        <w:rPr>
          <w:rFonts w:asciiTheme="majorHAnsi" w:hAnsiTheme="majorHAnsi" w:cstheme="majorHAnsi"/>
          <w:b/>
          <w:bCs/>
          <w:sz w:val="22"/>
          <w:szCs w:val="22"/>
        </w:rPr>
        <w:t>m</w:t>
      </w:r>
      <w:r w:rsidR="00FD35C6" w:rsidRPr="005B2915">
        <w:rPr>
          <w:rFonts w:asciiTheme="majorHAnsi" w:hAnsiTheme="majorHAnsi" w:cstheme="majorHAnsi"/>
          <w:b/>
          <w:bCs/>
          <w:sz w:val="22"/>
          <w:szCs w:val="22"/>
        </w:rPr>
        <w:t>ateria oggetto dell’Accordo</w:t>
      </w:r>
      <w:r w:rsidR="00FD35C6" w:rsidRPr="005B2915">
        <w:rPr>
          <w:rFonts w:asciiTheme="majorHAnsi" w:hAnsiTheme="majorHAnsi" w:cstheme="majorHAnsi"/>
          <w:sz w:val="22"/>
          <w:szCs w:val="22"/>
        </w:rPr>
        <w:t>: __________________</w:t>
      </w:r>
      <w:r w:rsidR="007E5DB5">
        <w:rPr>
          <w:rFonts w:asciiTheme="majorHAnsi" w:hAnsiTheme="majorHAnsi" w:cstheme="majorHAnsi"/>
          <w:sz w:val="22"/>
          <w:szCs w:val="22"/>
        </w:rPr>
        <w:t>__</w:t>
      </w:r>
      <w:r w:rsidR="00FD35C6" w:rsidRPr="005B2915">
        <w:rPr>
          <w:rFonts w:asciiTheme="majorHAnsi" w:hAnsiTheme="majorHAnsi" w:cstheme="majorHAnsi"/>
          <w:sz w:val="22"/>
          <w:szCs w:val="22"/>
        </w:rPr>
        <w:t>_</w:t>
      </w:r>
    </w:p>
    <w:p w14:paraId="3869CBC2" w14:textId="5BBC6833" w:rsidR="00FD35C6" w:rsidRPr="005B2915" w:rsidRDefault="005B2915" w:rsidP="00FD35C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lastRenderedPageBreak/>
        <w:t>- e</w:t>
      </w:r>
      <w:r w:rsidR="00FD35C6" w:rsidRPr="005B2915">
        <w:rPr>
          <w:rFonts w:asciiTheme="majorHAnsi" w:hAnsiTheme="majorHAnsi" w:cstheme="majorHAnsi"/>
          <w:b/>
          <w:bCs/>
          <w:sz w:val="22"/>
          <w:szCs w:val="22"/>
        </w:rPr>
        <w:t xml:space="preserve">stremi della ricevuta di trasmissione </w:t>
      </w:r>
      <w:r w:rsidR="00FD35C6" w:rsidRPr="005B2915">
        <w:rPr>
          <w:rFonts w:asciiTheme="majorHAnsi" w:hAnsiTheme="majorHAnsi" w:cstheme="majorHAnsi"/>
          <w:sz w:val="22"/>
          <w:szCs w:val="22"/>
        </w:rPr>
        <w:t>dell’Accordo di Negoziazione Assistita alla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FD35C6" w:rsidRPr="005B2915">
        <w:rPr>
          <w:rFonts w:asciiTheme="majorHAnsi" w:hAnsiTheme="majorHAnsi" w:cstheme="majorHAnsi"/>
          <w:sz w:val="22"/>
          <w:szCs w:val="22"/>
        </w:rPr>
        <w:t>piattaforma del Gestionale CNF (solo per Accordi di Negoziazione Assistita):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FD35C6" w:rsidRPr="005B2915">
        <w:rPr>
          <w:rFonts w:asciiTheme="majorHAnsi" w:hAnsiTheme="majorHAnsi" w:cstheme="majorHAnsi"/>
          <w:sz w:val="22"/>
          <w:szCs w:val="22"/>
        </w:rPr>
        <w:t>_____________</w:t>
      </w:r>
    </w:p>
    <w:p w14:paraId="4B5CCBF6" w14:textId="36C0612A" w:rsidR="00FD35C6" w:rsidRPr="005B2915" w:rsidRDefault="00FD35C6" w:rsidP="00FD35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>DICHIARA</w:t>
      </w:r>
    </w:p>
    <w:p w14:paraId="0A2C57B2" w14:textId="083DF140" w:rsidR="00FD35C6" w:rsidRPr="005B2915" w:rsidRDefault="00FD35C6" w:rsidP="00FD35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eastAsiaTheme="minorEastAsia" w:hAnsiTheme="majorHAnsi" w:cstheme="majorHAnsi"/>
          <w:i/>
          <w:iCs/>
          <w:color w:val="000000"/>
          <w:sz w:val="22"/>
          <w:szCs w:val="22"/>
        </w:rPr>
      </w:pPr>
      <w:r w:rsidRPr="005B2915">
        <w:rPr>
          <w:rFonts w:asciiTheme="majorHAnsi" w:eastAsiaTheme="minorEastAsia" w:hAnsiTheme="majorHAnsi" w:cstheme="majorHAnsi"/>
          <w:i/>
          <w:iCs/>
          <w:color w:val="000000"/>
          <w:sz w:val="22"/>
          <w:szCs w:val="22"/>
        </w:rPr>
        <w:t xml:space="preserve">(barrare solo una delle due </w:t>
      </w:r>
      <w:proofErr w:type="gramStart"/>
      <w:r w:rsidRPr="005B2915">
        <w:rPr>
          <w:rFonts w:asciiTheme="majorHAnsi" w:eastAsiaTheme="minorEastAsia" w:hAnsiTheme="majorHAnsi" w:cstheme="majorHAnsi"/>
          <w:i/>
          <w:iCs/>
          <w:color w:val="000000"/>
          <w:sz w:val="22"/>
          <w:szCs w:val="22"/>
        </w:rPr>
        <w:t>opzioni alternative</w:t>
      </w:r>
      <w:proofErr w:type="gramEnd"/>
      <w:r w:rsidRPr="005B2915">
        <w:rPr>
          <w:rFonts w:asciiTheme="majorHAnsi" w:eastAsiaTheme="minorEastAsia" w:hAnsiTheme="majorHAnsi" w:cstheme="majorHAnsi"/>
          <w:i/>
          <w:iCs/>
          <w:color w:val="000000"/>
          <w:sz w:val="22"/>
          <w:szCs w:val="22"/>
        </w:rPr>
        <w:t>):</w:t>
      </w:r>
    </w:p>
    <w:p w14:paraId="11380627" w14:textId="77777777" w:rsidR="004A523D" w:rsidRPr="005B2915" w:rsidRDefault="004A523D" w:rsidP="00FD35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eastAsiaTheme="minorEastAsia" w:hAnsiTheme="majorHAnsi" w:cstheme="majorHAnsi"/>
          <w:i/>
          <w:iCs/>
          <w:color w:val="000000"/>
          <w:sz w:val="22"/>
          <w:szCs w:val="22"/>
        </w:rPr>
      </w:pPr>
    </w:p>
    <w:p w14:paraId="5EC1389B" w14:textId="450036BE" w:rsidR="004A523D" w:rsidRPr="005B2915" w:rsidRDefault="005B2915" w:rsidP="004A5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5B2915">
        <w:rPr>
          <w:rFonts w:asciiTheme="majorHAnsi" w:hAnsiTheme="majorHAnsi" w:cstheme="majorHAnsi"/>
          <w:sz w:val="22"/>
          <w:szCs w:val="22"/>
        </w:rPr>
        <w:sym w:font="Symbol" w:char="F07F"/>
      </w:r>
      <w:r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="00FD35C6"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 di volersi avvalere del credito di imposta ai sensi degli artt. 8 e seguenti del D.M.</w:t>
      </w:r>
      <w:r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 </w:t>
      </w:r>
      <w:r w:rsidR="00FD35C6"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>1.8.2023</w:t>
      </w:r>
    </w:p>
    <w:p w14:paraId="0C70464F" w14:textId="77777777" w:rsidR="004A523D" w:rsidRPr="005B2915" w:rsidRDefault="004A523D" w:rsidP="004A5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</w:p>
    <w:p w14:paraId="3FC9D942" w14:textId="39906987" w:rsidR="00E1484F" w:rsidRPr="005B2915" w:rsidRDefault="005B2915" w:rsidP="004A5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5B2915">
        <w:rPr>
          <w:rFonts w:asciiTheme="majorHAnsi" w:hAnsiTheme="majorHAnsi" w:cstheme="majorHAnsi"/>
          <w:sz w:val="22"/>
          <w:szCs w:val="22"/>
        </w:rPr>
        <w:sym w:font="Symbol" w:char="F07F"/>
      </w:r>
      <w:r w:rsidRPr="005B2915">
        <w:rPr>
          <w:rFonts w:asciiTheme="majorHAnsi" w:hAnsiTheme="majorHAnsi" w:cstheme="majorHAnsi"/>
          <w:sz w:val="22"/>
          <w:szCs w:val="22"/>
        </w:rPr>
        <w:t xml:space="preserve"> </w:t>
      </w:r>
      <w:r w:rsidR="00FD35C6"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>di voler richiedere il pagamento del compenso</w:t>
      </w:r>
    </w:p>
    <w:p w14:paraId="0257018C" w14:textId="69FB9CBF" w:rsidR="00524DF4" w:rsidRPr="005B2915" w:rsidRDefault="00524DF4" w:rsidP="006169A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B88227" w14:textId="4FD7AEE3" w:rsidR="007E5DB5" w:rsidRDefault="007E5DB5" w:rsidP="007E5D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  <w:t>Allega:</w:t>
      </w:r>
    </w:p>
    <w:p w14:paraId="2A7BFC58" w14:textId="0F18D8F3" w:rsidR="007E5DB5" w:rsidRDefault="009338CF" w:rsidP="007E5DB5">
      <w:pPr>
        <w:jc w:val="both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>- copia della delibera del</w:t>
      </w:r>
      <w:r w:rsidR="007E5DB5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l’Ordine di Brescia di ammissione della parte al patrocinio a spese dello Stato; </w:t>
      </w:r>
    </w:p>
    <w:p w14:paraId="62D0B382" w14:textId="038DE0E8" w:rsidR="007E5DB5" w:rsidRPr="004310C0" w:rsidRDefault="00FD35C6" w:rsidP="007E5DB5">
      <w:pPr>
        <w:jc w:val="both"/>
        <w:rPr>
          <w:rFonts w:asciiTheme="majorHAnsi" w:eastAsiaTheme="minorEastAsia" w:hAnsiTheme="majorHAnsi" w:cstheme="majorHAnsi"/>
          <w:color w:val="000000"/>
          <w:sz w:val="20"/>
          <w:szCs w:val="20"/>
        </w:rPr>
      </w:pPr>
      <w:r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>- parcella pro forma emessa per le prestazioni svolte in favore della Parte assistita ammessa al</w:t>
      </w:r>
      <w:r w:rsidR="007E5DB5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 </w:t>
      </w:r>
      <w:r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beneficio, redatta secondo le indicazioni di cui all’art. 4 del D.M. 1.8.2023 </w:t>
      </w:r>
      <w:r w:rsidRPr="004310C0">
        <w:rPr>
          <w:rFonts w:asciiTheme="majorHAnsi" w:eastAsiaTheme="minorEastAsia" w:hAnsiTheme="majorHAnsi" w:cstheme="majorHAnsi"/>
          <w:color w:val="000000"/>
          <w:sz w:val="20"/>
          <w:szCs w:val="20"/>
        </w:rPr>
        <w:t>(“</w:t>
      </w:r>
      <w:r w:rsidRPr="004310C0">
        <w:rPr>
          <w:rFonts w:asciiTheme="majorHAnsi" w:eastAsiaTheme="minorEastAsia" w:hAnsiTheme="majorHAnsi" w:cstheme="majorHAnsi"/>
          <w:i/>
          <w:iCs/>
          <w:color w:val="000000"/>
          <w:sz w:val="20"/>
          <w:szCs w:val="20"/>
        </w:rPr>
        <w:t>Ai fini del</w:t>
      </w:r>
      <w:r w:rsidR="007E5DB5" w:rsidRPr="004310C0">
        <w:rPr>
          <w:rFonts w:asciiTheme="majorHAnsi" w:eastAsiaTheme="minorEastAsia" w:hAnsiTheme="majorHAnsi" w:cstheme="majorHAnsi"/>
          <w:i/>
          <w:iCs/>
          <w:color w:val="000000"/>
          <w:sz w:val="20"/>
          <w:szCs w:val="20"/>
        </w:rPr>
        <w:t xml:space="preserve"> </w:t>
      </w:r>
      <w:r w:rsidRPr="004310C0">
        <w:rPr>
          <w:rFonts w:asciiTheme="majorHAnsi" w:eastAsiaTheme="minorEastAsia" w:hAnsiTheme="majorHAnsi" w:cstheme="majorHAnsi"/>
          <w:i/>
          <w:iCs/>
          <w:color w:val="000000"/>
          <w:sz w:val="20"/>
          <w:szCs w:val="20"/>
        </w:rPr>
        <w:t>presente decreto all’avvocato che assiste la parte ammessa al patrocinio a spese dello Stato</w:t>
      </w:r>
      <w:r w:rsidR="007E5DB5" w:rsidRPr="004310C0">
        <w:rPr>
          <w:rFonts w:asciiTheme="majorHAnsi" w:eastAsiaTheme="minorEastAsia" w:hAnsiTheme="majorHAnsi" w:cstheme="majorHAnsi"/>
          <w:i/>
          <w:iCs/>
          <w:color w:val="000000"/>
          <w:sz w:val="20"/>
          <w:szCs w:val="20"/>
        </w:rPr>
        <w:t xml:space="preserve"> </w:t>
      </w:r>
      <w:r w:rsidRPr="004310C0">
        <w:rPr>
          <w:rFonts w:asciiTheme="majorHAnsi" w:eastAsiaTheme="minorEastAsia" w:hAnsiTheme="majorHAnsi" w:cstheme="majorHAnsi"/>
          <w:i/>
          <w:iCs/>
          <w:color w:val="000000"/>
          <w:sz w:val="20"/>
          <w:szCs w:val="20"/>
        </w:rPr>
        <w:t>nei procedimenti di mediazione e negoziazione assistita spetta il compenso previsto</w:t>
      </w:r>
      <w:r w:rsidR="007E5DB5" w:rsidRPr="004310C0">
        <w:rPr>
          <w:rFonts w:asciiTheme="majorHAnsi" w:eastAsiaTheme="minorEastAsia" w:hAnsiTheme="majorHAnsi" w:cstheme="majorHAnsi"/>
          <w:i/>
          <w:iCs/>
          <w:color w:val="000000"/>
          <w:sz w:val="20"/>
          <w:szCs w:val="20"/>
        </w:rPr>
        <w:t xml:space="preserve"> </w:t>
      </w:r>
      <w:r w:rsidRPr="004310C0">
        <w:rPr>
          <w:rFonts w:asciiTheme="majorHAnsi" w:eastAsiaTheme="minorEastAsia" w:hAnsiTheme="majorHAnsi" w:cstheme="majorHAnsi"/>
          <w:i/>
          <w:iCs/>
          <w:color w:val="000000"/>
          <w:sz w:val="20"/>
          <w:szCs w:val="20"/>
        </w:rPr>
        <w:t>dall’art.20, comma 1-bis del decreto del Ministro della Giustizia 10 marzo 2014 n. 55</w:t>
      </w:r>
      <w:r w:rsidRPr="004310C0">
        <w:rPr>
          <w:rFonts w:asciiTheme="majorHAnsi" w:eastAsiaTheme="minorEastAsia" w:hAnsiTheme="majorHAnsi" w:cstheme="majorHAnsi"/>
          <w:b/>
          <w:bCs/>
          <w:i/>
          <w:iCs/>
          <w:color w:val="000000"/>
          <w:sz w:val="20"/>
          <w:szCs w:val="20"/>
        </w:rPr>
        <w:t xml:space="preserve"> ridotto</w:t>
      </w:r>
      <w:r w:rsidR="007E5DB5" w:rsidRPr="004310C0">
        <w:rPr>
          <w:rFonts w:asciiTheme="majorHAnsi" w:eastAsiaTheme="minorEastAsia" w:hAnsiTheme="majorHAnsi" w:cstheme="majorHAnsi"/>
          <w:b/>
          <w:bCs/>
          <w:i/>
          <w:iCs/>
          <w:color w:val="000000"/>
          <w:sz w:val="20"/>
          <w:szCs w:val="20"/>
        </w:rPr>
        <w:t xml:space="preserve"> </w:t>
      </w:r>
      <w:r w:rsidRPr="004310C0">
        <w:rPr>
          <w:rFonts w:asciiTheme="majorHAnsi" w:eastAsiaTheme="minorEastAsia" w:hAnsiTheme="majorHAnsi" w:cstheme="majorHAnsi"/>
          <w:b/>
          <w:bCs/>
          <w:i/>
          <w:iCs/>
          <w:color w:val="000000"/>
          <w:sz w:val="20"/>
          <w:szCs w:val="20"/>
        </w:rPr>
        <w:t>della metà</w:t>
      </w:r>
      <w:r w:rsidRPr="004310C0">
        <w:rPr>
          <w:rFonts w:asciiTheme="majorHAnsi" w:eastAsiaTheme="minorEastAsia" w:hAnsiTheme="majorHAnsi" w:cstheme="majorHAnsi"/>
          <w:color w:val="000000"/>
          <w:sz w:val="20"/>
          <w:szCs w:val="20"/>
        </w:rPr>
        <w:t>”)</w:t>
      </w:r>
      <w:r w:rsidR="004310C0">
        <w:rPr>
          <w:rFonts w:asciiTheme="majorHAnsi" w:eastAsiaTheme="minorEastAsia" w:hAnsiTheme="majorHAnsi" w:cstheme="majorHAnsi"/>
          <w:color w:val="000000"/>
          <w:sz w:val="20"/>
          <w:szCs w:val="20"/>
        </w:rPr>
        <w:t>;</w:t>
      </w:r>
    </w:p>
    <w:p w14:paraId="7767FA07" w14:textId="2395DCD3" w:rsidR="007E5DB5" w:rsidRDefault="00FD35C6" w:rsidP="007E5DB5">
      <w:pPr>
        <w:jc w:val="both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>- dichiarazione sostitutiva di certificazione ai sensi dell’art. 46 D.P.R. n. 445/2000, sottoscritta</w:t>
      </w:r>
      <w:r w:rsidR="007E5DB5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 </w:t>
      </w:r>
      <w:r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dalla </w:t>
      </w:r>
      <w:r w:rsidR="004310C0">
        <w:rPr>
          <w:rFonts w:asciiTheme="majorHAnsi" w:eastAsiaTheme="minorEastAsia" w:hAnsiTheme="majorHAnsi" w:cstheme="majorHAnsi"/>
          <w:color w:val="000000"/>
          <w:sz w:val="22"/>
          <w:szCs w:val="22"/>
        </w:rPr>
        <w:t>p</w:t>
      </w:r>
      <w:r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>arte ammessa al patrocinio a spese dello Stato e corredata da copia fronte/retro del</w:t>
      </w:r>
      <w:r w:rsidR="007E5DB5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 </w:t>
      </w:r>
      <w:r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documento di identità del dichiarante, attestante la permanenza, </w:t>
      </w:r>
      <w:r w:rsidRPr="004310C0"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  <w:t>alla data dell’accordo</w:t>
      </w:r>
      <w:r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>, delle</w:t>
      </w:r>
      <w:r w:rsidR="007E5DB5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 </w:t>
      </w:r>
      <w:r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condizioni reddituali previste dall’art. 15-ter D. </w:t>
      </w:r>
      <w:proofErr w:type="spellStart"/>
      <w:r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>Lgs.vo</w:t>
      </w:r>
      <w:proofErr w:type="spellEnd"/>
      <w:r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 n. 28/2010 (mediazione) ovvero</w:t>
      </w:r>
      <w:r w:rsidR="007E5DB5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 </w:t>
      </w:r>
      <w:r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dall’art. 11-ter del D.L. n. 132/2014 </w:t>
      </w:r>
      <w:proofErr w:type="spellStart"/>
      <w:r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>conv</w:t>
      </w:r>
      <w:proofErr w:type="spellEnd"/>
      <w:r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>. in Legge n. 162/2014 (negoziazione assistita)</w:t>
      </w:r>
      <w:r w:rsidR="004310C0">
        <w:rPr>
          <w:rFonts w:asciiTheme="majorHAnsi" w:eastAsiaTheme="minorEastAsia" w:hAnsiTheme="majorHAnsi" w:cstheme="majorHAnsi"/>
          <w:color w:val="000000"/>
          <w:sz w:val="22"/>
          <w:szCs w:val="22"/>
        </w:rPr>
        <w:t>;</w:t>
      </w:r>
    </w:p>
    <w:p w14:paraId="5EDDF408" w14:textId="474545FF" w:rsidR="000C0F40" w:rsidRDefault="00FD35C6" w:rsidP="007E5DB5">
      <w:pPr>
        <w:jc w:val="both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>- copia dell’Accordo di Mediazione o di Negoziazione Assistit</w:t>
      </w:r>
      <w:r w:rsidR="004A523D" w:rsidRPr="005B2915">
        <w:rPr>
          <w:rFonts w:asciiTheme="majorHAnsi" w:eastAsiaTheme="minorEastAsia" w:hAnsiTheme="majorHAnsi" w:cstheme="majorHAnsi"/>
          <w:color w:val="000000"/>
          <w:sz w:val="22"/>
          <w:szCs w:val="22"/>
        </w:rPr>
        <w:t>a</w:t>
      </w:r>
      <w:r w:rsidR="004310C0">
        <w:rPr>
          <w:rFonts w:asciiTheme="majorHAnsi" w:eastAsiaTheme="minorEastAsia" w:hAnsiTheme="majorHAnsi" w:cstheme="majorHAnsi"/>
          <w:color w:val="000000"/>
          <w:sz w:val="22"/>
          <w:szCs w:val="22"/>
        </w:rPr>
        <w:t>.</w:t>
      </w:r>
    </w:p>
    <w:p w14:paraId="3583FCEA" w14:textId="77777777" w:rsidR="00271047" w:rsidRDefault="00271047" w:rsidP="007E5DB5">
      <w:pPr>
        <w:jc w:val="both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</w:p>
    <w:p w14:paraId="57DD0736" w14:textId="77777777" w:rsidR="00271047" w:rsidRDefault="00271047" w:rsidP="007E5DB5">
      <w:pPr>
        <w:jc w:val="both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</w:p>
    <w:p w14:paraId="72B694D8" w14:textId="01C47ABE" w:rsidR="00271047" w:rsidRDefault="00271047" w:rsidP="007E5DB5">
      <w:pPr>
        <w:jc w:val="both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>
        <w:rPr>
          <w:rFonts w:asciiTheme="majorHAnsi" w:eastAsiaTheme="minorEastAsia" w:hAnsiTheme="majorHAnsi" w:cstheme="majorHAnsi"/>
          <w:color w:val="000000"/>
          <w:sz w:val="22"/>
          <w:szCs w:val="22"/>
        </w:rPr>
        <w:t>Luogo e data ___________________</w:t>
      </w:r>
    </w:p>
    <w:p w14:paraId="18B54F2F" w14:textId="77777777" w:rsidR="00271047" w:rsidRDefault="00271047" w:rsidP="007E5DB5">
      <w:pPr>
        <w:jc w:val="both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</w:p>
    <w:p w14:paraId="12E7F79F" w14:textId="77777777" w:rsidR="00271047" w:rsidRDefault="00271047" w:rsidP="007E5DB5">
      <w:pPr>
        <w:jc w:val="both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</w:p>
    <w:p w14:paraId="1E4214D2" w14:textId="23CA1526" w:rsidR="00271047" w:rsidRDefault="00271047" w:rsidP="00271047">
      <w:pPr>
        <w:jc w:val="right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>
        <w:rPr>
          <w:rFonts w:asciiTheme="majorHAnsi" w:eastAsiaTheme="minorEastAsia" w:hAnsiTheme="majorHAnsi" w:cstheme="majorHAnsi"/>
          <w:color w:val="000000"/>
          <w:sz w:val="22"/>
          <w:szCs w:val="22"/>
        </w:rPr>
        <w:t>L’avv. ___________________________</w:t>
      </w:r>
    </w:p>
    <w:p w14:paraId="21D8E1DE" w14:textId="28B4C4F7" w:rsidR="00271047" w:rsidRPr="005B2915" w:rsidRDefault="00271047" w:rsidP="00271047">
      <w:pPr>
        <w:jc w:val="right"/>
        <w:rPr>
          <w:rFonts w:asciiTheme="majorHAnsi" w:hAnsiTheme="majorHAnsi" w:cstheme="majorHAnsi"/>
          <w:sz w:val="22"/>
          <w:szCs w:val="22"/>
          <w:u w:val="single"/>
        </w:rPr>
      </w:pPr>
      <w:r>
        <w:rPr>
          <w:rFonts w:asciiTheme="majorHAnsi" w:eastAsiaTheme="minorEastAsia" w:hAnsiTheme="majorHAnsi" w:cstheme="majorHAnsi"/>
          <w:color w:val="000000"/>
          <w:sz w:val="22"/>
          <w:szCs w:val="22"/>
        </w:rPr>
        <w:t>firma</w:t>
      </w:r>
    </w:p>
    <w:sectPr w:rsidR="00271047" w:rsidRPr="005B2915" w:rsidSect="00524DF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E633" w14:textId="77777777" w:rsidR="00AA347A" w:rsidRDefault="00AA347A" w:rsidP="006169A5">
      <w:r>
        <w:separator/>
      </w:r>
    </w:p>
  </w:endnote>
  <w:endnote w:type="continuationSeparator" w:id="0">
    <w:p w14:paraId="2D407ECC" w14:textId="77777777" w:rsidR="00AA347A" w:rsidRDefault="00AA347A" w:rsidP="0061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3E06" w14:textId="77777777" w:rsidR="00AA347A" w:rsidRDefault="00AA347A" w:rsidP="006169A5">
      <w:r>
        <w:separator/>
      </w:r>
    </w:p>
  </w:footnote>
  <w:footnote w:type="continuationSeparator" w:id="0">
    <w:p w14:paraId="568B6835" w14:textId="77777777" w:rsidR="00AA347A" w:rsidRDefault="00AA347A" w:rsidP="0061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88CA" w14:textId="62480F32" w:rsidR="006169A5" w:rsidRDefault="00E1484F" w:rsidP="006169A5">
    <w:pPr>
      <w:pStyle w:val="Intestazione"/>
      <w:jc w:val="center"/>
    </w:pPr>
    <w:r>
      <w:t>DA PREDISPORRE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9495CFE"/>
    <w:lvl w:ilvl="0" w:tplc="04090019">
      <w:start w:val="15"/>
      <w:numFmt w:val="lowerLetter"/>
      <w:lvlText w:val="%1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04090019">
      <w:start w:val="15"/>
      <w:numFmt w:val="lowerLetter"/>
      <w:lvlText w:val="%1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238E1F28"/>
    <w:lvl w:ilvl="0" w:tplc="04090001">
      <w:start w:val="1"/>
      <w:numFmt w:val="bullet"/>
      <w:lvlText w:val="-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6E87CCC"/>
    <w:lvl w:ilvl="0" w:tplc="04090019">
      <w:start w:val="2"/>
      <w:numFmt w:val="lowerLetter"/>
      <w:lvlText w:val="%1)"/>
      <w:lvlJc w:val="left"/>
    </w:lvl>
    <w:lvl w:ilvl="1" w:tplc="0409000F">
      <w:start w:val="1"/>
      <w:numFmt w:val="decimal"/>
      <w:lvlText w:val="%2.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4" w15:restartNumberingAfterBreak="0">
    <w:nsid w:val="00D33AC8"/>
    <w:multiLevelType w:val="hybridMultilevel"/>
    <w:tmpl w:val="D6ECB582"/>
    <w:lvl w:ilvl="0" w:tplc="AB08D12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4070C"/>
    <w:multiLevelType w:val="hybridMultilevel"/>
    <w:tmpl w:val="F92469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42CD4"/>
    <w:multiLevelType w:val="hybridMultilevel"/>
    <w:tmpl w:val="1FA0AEAE"/>
    <w:lvl w:ilvl="0" w:tplc="0B18F7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4364F"/>
    <w:multiLevelType w:val="hybridMultilevel"/>
    <w:tmpl w:val="66183078"/>
    <w:lvl w:ilvl="0" w:tplc="0B18F7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7346F"/>
    <w:multiLevelType w:val="hybridMultilevel"/>
    <w:tmpl w:val="6554AA8E"/>
    <w:lvl w:ilvl="0" w:tplc="AB08D124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9C4EC0"/>
    <w:multiLevelType w:val="hybridMultilevel"/>
    <w:tmpl w:val="C41C190A"/>
    <w:lvl w:ilvl="0" w:tplc="0B18F7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0597F"/>
    <w:multiLevelType w:val="hybridMultilevel"/>
    <w:tmpl w:val="6FF0A3AE"/>
    <w:lvl w:ilvl="0" w:tplc="0B18F7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450CC"/>
    <w:multiLevelType w:val="hybridMultilevel"/>
    <w:tmpl w:val="478AEFB6"/>
    <w:lvl w:ilvl="0" w:tplc="D1CC0E4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01903">
    <w:abstractNumId w:val="0"/>
  </w:num>
  <w:num w:numId="2" w16cid:durableId="787315251">
    <w:abstractNumId w:val="1"/>
  </w:num>
  <w:num w:numId="3" w16cid:durableId="793332554">
    <w:abstractNumId w:val="5"/>
  </w:num>
  <w:num w:numId="4" w16cid:durableId="1220215452">
    <w:abstractNumId w:val="10"/>
  </w:num>
  <w:num w:numId="5" w16cid:durableId="1227060791">
    <w:abstractNumId w:val="6"/>
  </w:num>
  <w:num w:numId="6" w16cid:durableId="175386835">
    <w:abstractNumId w:val="9"/>
  </w:num>
  <w:num w:numId="7" w16cid:durableId="274290280">
    <w:abstractNumId w:val="7"/>
  </w:num>
  <w:num w:numId="8" w16cid:durableId="352460348">
    <w:abstractNumId w:val="2"/>
  </w:num>
  <w:num w:numId="9" w16cid:durableId="1956596816">
    <w:abstractNumId w:val="3"/>
  </w:num>
  <w:num w:numId="10" w16cid:durableId="1526599922">
    <w:abstractNumId w:val="11"/>
  </w:num>
  <w:num w:numId="11" w16cid:durableId="775828621">
    <w:abstractNumId w:val="4"/>
  </w:num>
  <w:num w:numId="12" w16cid:durableId="1751731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70"/>
    <w:rsid w:val="000B0D60"/>
    <w:rsid w:val="000C0F40"/>
    <w:rsid w:val="000F6126"/>
    <w:rsid w:val="001617BA"/>
    <w:rsid w:val="001C006A"/>
    <w:rsid w:val="001D6453"/>
    <w:rsid w:val="00271047"/>
    <w:rsid w:val="002A3512"/>
    <w:rsid w:val="00313561"/>
    <w:rsid w:val="004310C0"/>
    <w:rsid w:val="004A523D"/>
    <w:rsid w:val="005223AA"/>
    <w:rsid w:val="00524DF4"/>
    <w:rsid w:val="0058322C"/>
    <w:rsid w:val="005B2915"/>
    <w:rsid w:val="005B58E4"/>
    <w:rsid w:val="006169A5"/>
    <w:rsid w:val="007E5DB5"/>
    <w:rsid w:val="008842BE"/>
    <w:rsid w:val="008B4996"/>
    <w:rsid w:val="009338CF"/>
    <w:rsid w:val="009641E7"/>
    <w:rsid w:val="009D14A9"/>
    <w:rsid w:val="00A0676D"/>
    <w:rsid w:val="00AA347A"/>
    <w:rsid w:val="00C509CA"/>
    <w:rsid w:val="00D16441"/>
    <w:rsid w:val="00E1484F"/>
    <w:rsid w:val="00E24EEB"/>
    <w:rsid w:val="00EB0517"/>
    <w:rsid w:val="00F43A70"/>
    <w:rsid w:val="00F44A67"/>
    <w:rsid w:val="00F46DCE"/>
    <w:rsid w:val="00F538F2"/>
    <w:rsid w:val="00FD35C6"/>
    <w:rsid w:val="00FD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C86382"/>
  <w14:defaultImageDpi w14:val="300"/>
  <w15:docId w15:val="{359CF5E1-34F9-F946-973B-8C387636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3A70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4DF4"/>
    <w:pPr>
      <w:ind w:left="720"/>
      <w:contextualSpacing/>
    </w:pPr>
  </w:style>
  <w:style w:type="paragraph" w:customStyle="1" w:styleId="Stile">
    <w:name w:val="Stile"/>
    <w:rsid w:val="000F612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6169A5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69A5"/>
    <w:rPr>
      <w:rFonts w:ascii="Calibri" w:eastAsia="Calibri" w:hAnsi="Calibri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16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9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Monja</dc:creator>
  <cp:keywords/>
  <dc:description/>
  <cp:lastModifiedBy>Paola Daffini</cp:lastModifiedBy>
  <cp:revision>10</cp:revision>
  <cp:lastPrinted>2019-12-16T15:25:00Z</cp:lastPrinted>
  <dcterms:created xsi:type="dcterms:W3CDTF">2025-02-10T11:58:00Z</dcterms:created>
  <dcterms:modified xsi:type="dcterms:W3CDTF">2026-04-15T10:16:00Z</dcterms:modified>
</cp:coreProperties>
</file>